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19ED0222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F52F1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EB72B7">
        <w:rPr>
          <w:rFonts w:eastAsia="Times New Roman"/>
          <w:lang w:eastAsia="ru-RU"/>
        </w:rPr>
        <w:t>34</w:t>
      </w:r>
    </w:p>
    <w:p w14:paraId="0DF3D702" w14:textId="77777777" w:rsidR="000961EF" w:rsidRPr="00EB72B7" w:rsidRDefault="000961EF" w:rsidP="00EB72B7">
      <w:pPr>
        <w:ind w:firstLine="0"/>
        <w:jc w:val="center"/>
        <w:rPr>
          <w:b/>
          <w:bCs/>
        </w:rPr>
      </w:pPr>
    </w:p>
    <w:p w14:paraId="34779351" w14:textId="18C42A84" w:rsidR="00EB72B7" w:rsidRPr="00EB72B7" w:rsidRDefault="00EB72B7" w:rsidP="00EB72B7">
      <w:pPr>
        <w:ind w:firstLine="0"/>
        <w:jc w:val="center"/>
        <w:rPr>
          <w:b/>
          <w:bCs/>
        </w:rPr>
      </w:pPr>
      <w:r w:rsidRPr="00EB72B7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EB72B7">
        <w:rPr>
          <w:b/>
          <w:bCs/>
        </w:rPr>
        <w:t>Балахнинского</w:t>
      </w:r>
      <w:proofErr w:type="spellEnd"/>
      <w:r w:rsidRPr="00EB72B7">
        <w:rPr>
          <w:b/>
          <w:bCs/>
        </w:rPr>
        <w:t xml:space="preserve"> муниципального района Нижегородской области </w:t>
      </w:r>
      <w:r w:rsidRPr="006F57EE">
        <w:rPr>
          <w:b/>
          <w:bCs/>
        </w:rPr>
        <w:t>от 02.11.2020 № 1553</w:t>
      </w:r>
      <w:r w:rsidRPr="00EB72B7">
        <w:rPr>
          <w:b/>
          <w:bCs/>
        </w:rPr>
        <w:t xml:space="preserve"> «Об утверждении муниципальной программы «Развитие эффективности градостроительной деятельности на территории </w:t>
      </w:r>
      <w:proofErr w:type="spellStart"/>
      <w:r w:rsidRPr="00EB72B7">
        <w:rPr>
          <w:b/>
          <w:bCs/>
        </w:rPr>
        <w:t>Балахнинского</w:t>
      </w:r>
      <w:proofErr w:type="spellEnd"/>
      <w:r w:rsidRPr="00EB72B7">
        <w:rPr>
          <w:b/>
          <w:bCs/>
        </w:rPr>
        <w:t xml:space="preserve"> муниципального округа Нижегородской области»</w:t>
      </w:r>
    </w:p>
    <w:p w14:paraId="0FA113CC" w14:textId="77777777" w:rsidR="00F52F1E" w:rsidRPr="00EB72B7" w:rsidRDefault="00F52F1E" w:rsidP="00EB72B7">
      <w:pPr>
        <w:ind w:firstLine="0"/>
        <w:jc w:val="center"/>
        <w:rPr>
          <w:b/>
          <w:bCs/>
        </w:rPr>
      </w:pPr>
    </w:p>
    <w:p w14:paraId="5F5433D0" w14:textId="1303F680" w:rsidR="00EB72B7" w:rsidRPr="00EB72B7" w:rsidRDefault="00EB72B7" w:rsidP="00C954F5">
      <w:pPr>
        <w:spacing w:line="336" w:lineRule="auto"/>
        <w:ind w:firstLine="567"/>
      </w:pPr>
      <w:proofErr w:type="gramStart"/>
      <w:r w:rsidRPr="00EB72B7">
        <w:t xml:space="preserve">В соответствии с Порядком разработки, реализации и оценки эффективности муниципальных программ на территории </w:t>
      </w:r>
      <w:proofErr w:type="spellStart"/>
      <w:r w:rsidRPr="00EB72B7">
        <w:t>Балахнинского</w:t>
      </w:r>
      <w:proofErr w:type="spellEnd"/>
      <w:r w:rsidRPr="00EB72B7">
        <w:t xml:space="preserve"> муниципального округа Нижегородской области, утвержденным постановлением администрации </w:t>
      </w:r>
      <w:proofErr w:type="spellStart"/>
      <w:r w:rsidRPr="00EB72B7">
        <w:t>Балахнинского</w:t>
      </w:r>
      <w:proofErr w:type="spellEnd"/>
      <w:r w:rsidRPr="00EB72B7">
        <w:t xml:space="preserve"> муниципального округа Нижегородской области </w:t>
      </w:r>
      <w:r w:rsidRPr="006F57EE">
        <w:t>от 11.02.2021 № 139</w:t>
      </w:r>
      <w:r w:rsidRPr="00EB72B7">
        <w:t xml:space="preserve"> (с изменениями, внесенными постановлениями администрации </w:t>
      </w:r>
      <w:proofErr w:type="spellStart"/>
      <w:r w:rsidRPr="00EB72B7">
        <w:t>Балахнинского</w:t>
      </w:r>
      <w:proofErr w:type="spellEnd"/>
      <w:r w:rsidRPr="00EB72B7">
        <w:t xml:space="preserve"> муниципального округа Нижегородской области </w:t>
      </w:r>
      <w:r w:rsidRPr="006F57EE">
        <w:t>от 21.12.2021 № 2429</w:t>
      </w:r>
      <w:r w:rsidRPr="00EB72B7">
        <w:t xml:space="preserve">, </w:t>
      </w:r>
      <w:r w:rsidRPr="006F57EE">
        <w:t>от 05.12.2023 № 2278</w:t>
      </w:r>
      <w:r w:rsidRPr="00EB72B7">
        <w:t xml:space="preserve">, </w:t>
      </w:r>
      <w:r w:rsidRPr="006F57EE">
        <w:t>от 28.04.2025 № 777</w:t>
      </w:r>
      <w:r w:rsidRPr="00EB72B7">
        <w:t xml:space="preserve">, </w:t>
      </w:r>
      <w:r w:rsidRPr="006F57EE">
        <w:t>от 07.11.2025 № 2194</w:t>
      </w:r>
      <w:r w:rsidRPr="00EB72B7">
        <w:t xml:space="preserve">), руководствуясь Уставом </w:t>
      </w:r>
      <w:proofErr w:type="spellStart"/>
      <w:r w:rsidRPr="00EB72B7">
        <w:t>Балахнинского</w:t>
      </w:r>
      <w:proofErr w:type="spellEnd"/>
      <w:r w:rsidRPr="00EB72B7">
        <w:t xml:space="preserve"> муниципального округа Нижегородской области, Администрация </w:t>
      </w:r>
      <w:proofErr w:type="spellStart"/>
      <w:r w:rsidRPr="00EB72B7">
        <w:t>Балахнинского</w:t>
      </w:r>
      <w:proofErr w:type="spellEnd"/>
      <w:proofErr w:type="gramEnd"/>
      <w:r w:rsidRPr="00EB72B7">
        <w:t xml:space="preserve"> муниципального округа Нижегородской области </w:t>
      </w:r>
      <w:proofErr w:type="gramStart"/>
      <w:r w:rsidRPr="00EB72B7">
        <w:rPr>
          <w:b/>
          <w:bCs/>
        </w:rPr>
        <w:t>п</w:t>
      </w:r>
      <w:proofErr w:type="gramEnd"/>
      <w:r w:rsidRPr="00EB72B7">
        <w:rPr>
          <w:b/>
          <w:bCs/>
        </w:rPr>
        <w:t xml:space="preserve"> о с т а н о в л я е т:</w:t>
      </w:r>
    </w:p>
    <w:p w14:paraId="3C54A607" w14:textId="2304B779" w:rsidR="00EB72B7" w:rsidRPr="00EB72B7" w:rsidRDefault="00EB72B7" w:rsidP="00C954F5">
      <w:pPr>
        <w:spacing w:line="336" w:lineRule="auto"/>
        <w:ind w:firstLine="567"/>
      </w:pPr>
      <w:r w:rsidRPr="00EB72B7">
        <w:t xml:space="preserve">1. </w:t>
      </w:r>
      <w:proofErr w:type="gramStart"/>
      <w:r w:rsidRPr="00EB72B7">
        <w:t xml:space="preserve">Внести изменения в муниципальную программу «Развитие эффективности градостроительной деятельности на территории </w:t>
      </w:r>
      <w:proofErr w:type="spellStart"/>
      <w:r w:rsidRPr="00EB72B7">
        <w:t>Балахнинского</w:t>
      </w:r>
      <w:proofErr w:type="spellEnd"/>
      <w:r w:rsidRPr="00EB72B7">
        <w:t xml:space="preserve"> муниципального округа Нижегородской области», утвержденную постановлением администрации </w:t>
      </w:r>
      <w:proofErr w:type="spellStart"/>
      <w:r w:rsidRPr="00EB72B7">
        <w:t>Балахнинского</w:t>
      </w:r>
      <w:proofErr w:type="spellEnd"/>
      <w:r w:rsidRPr="00EB72B7">
        <w:t xml:space="preserve"> муниципального района Нижегородской области </w:t>
      </w:r>
      <w:r w:rsidRPr="006F57EE">
        <w:t>от 02.11.2020 № 1553</w:t>
      </w:r>
      <w:r w:rsidRPr="00EB72B7">
        <w:t xml:space="preserve"> (с изменениями, внесенными постановлениями администрации </w:t>
      </w:r>
      <w:proofErr w:type="spellStart"/>
      <w:r w:rsidRPr="00EB72B7">
        <w:t>Балахнинского</w:t>
      </w:r>
      <w:proofErr w:type="spellEnd"/>
      <w:r w:rsidRPr="00EB72B7">
        <w:t xml:space="preserve"> муниципального округа Нижегородской области </w:t>
      </w:r>
      <w:r w:rsidRPr="006F57EE">
        <w:t>от 02.04.2021 № 556</w:t>
      </w:r>
      <w:r w:rsidRPr="00EB72B7">
        <w:t>,</w:t>
      </w:r>
      <w:r>
        <w:t xml:space="preserve"> </w:t>
      </w:r>
      <w:r w:rsidRPr="006F57EE">
        <w:t>от 12.11.2021 № 2107</w:t>
      </w:r>
      <w:r w:rsidRPr="00EB72B7">
        <w:t xml:space="preserve">, </w:t>
      </w:r>
      <w:r w:rsidRPr="006F57EE">
        <w:t>от 25.01.2022 № 114</w:t>
      </w:r>
      <w:r w:rsidRPr="00EB72B7">
        <w:t xml:space="preserve">, </w:t>
      </w:r>
      <w:r w:rsidRPr="006F57EE">
        <w:t>от 31.01.2023 № 158</w:t>
      </w:r>
      <w:r w:rsidRPr="00EB72B7">
        <w:t>,</w:t>
      </w:r>
      <w:r>
        <w:t xml:space="preserve"> </w:t>
      </w:r>
      <w:r w:rsidRPr="006F57EE">
        <w:t>от 05.10.2023 № 1823</w:t>
      </w:r>
      <w:r w:rsidRPr="00EB72B7">
        <w:t xml:space="preserve">, </w:t>
      </w:r>
      <w:r w:rsidRPr="006F57EE">
        <w:t>от 18.12.2023 №2415</w:t>
      </w:r>
      <w:r w:rsidRPr="00EB72B7">
        <w:t xml:space="preserve">, </w:t>
      </w:r>
      <w:r w:rsidRPr="006F57EE">
        <w:t>от 14.11.2024 № 2415</w:t>
      </w:r>
      <w:r w:rsidRPr="00EB72B7">
        <w:t xml:space="preserve">, </w:t>
      </w:r>
      <w:r w:rsidRPr="006F57EE">
        <w:t>от 24.02.2025</w:t>
      </w:r>
      <w:proofErr w:type="gramEnd"/>
      <w:r w:rsidRPr="006F57EE">
        <w:t xml:space="preserve"> № </w:t>
      </w:r>
      <w:proofErr w:type="gramStart"/>
      <w:r w:rsidRPr="006F57EE">
        <w:t>355</w:t>
      </w:r>
      <w:r w:rsidRPr="00EB72B7">
        <w:t xml:space="preserve">, </w:t>
      </w:r>
      <w:r w:rsidRPr="006F57EE">
        <w:t>от 18.02.2026 № 383</w:t>
      </w:r>
      <w:r w:rsidRPr="00EB72B7">
        <w:t>) изложив ее в новой редакции согласно приложению к настоящему постановлению.</w:t>
      </w:r>
      <w:proofErr w:type="gramEnd"/>
    </w:p>
    <w:p w14:paraId="167230DD" w14:textId="77777777" w:rsidR="00EB72B7" w:rsidRPr="00EB72B7" w:rsidRDefault="00EB72B7" w:rsidP="00C954F5">
      <w:pPr>
        <w:spacing w:line="336" w:lineRule="auto"/>
        <w:ind w:firstLine="567"/>
      </w:pPr>
      <w:r w:rsidRPr="00EB72B7">
        <w:t xml:space="preserve">2. Управлению организационной и проектной деятельности Администрации </w:t>
      </w:r>
      <w:proofErr w:type="spellStart"/>
      <w:r w:rsidRPr="00EB72B7">
        <w:t>Балахнинского</w:t>
      </w:r>
      <w:proofErr w:type="spellEnd"/>
      <w:r w:rsidRPr="00EB72B7">
        <w:t xml:space="preserve"> муниципального округа Нижегородской области (</w:t>
      </w:r>
      <w:proofErr w:type="spellStart"/>
      <w:r w:rsidRPr="00EB72B7">
        <w:t>П.М.Егорова</w:t>
      </w:r>
      <w:proofErr w:type="spellEnd"/>
      <w:r w:rsidRPr="00EB72B7"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EB72B7">
        <w:t>Балахнинского</w:t>
      </w:r>
      <w:proofErr w:type="spellEnd"/>
      <w:r w:rsidRPr="00EB72B7">
        <w:t xml:space="preserve"> муниципального округа Нижегородской области.</w:t>
      </w:r>
    </w:p>
    <w:p w14:paraId="35C94B5A" w14:textId="77777777" w:rsidR="00EB72B7" w:rsidRPr="00EB72B7" w:rsidRDefault="00EB72B7" w:rsidP="00C954F5">
      <w:pPr>
        <w:spacing w:line="336" w:lineRule="auto"/>
        <w:ind w:firstLine="567"/>
      </w:pPr>
      <w:r w:rsidRPr="00EB72B7">
        <w:t>3. Настоящее постановление вступает в силу после его официального опубликования.</w:t>
      </w:r>
    </w:p>
    <w:p w14:paraId="065C96F6" w14:textId="77777777" w:rsidR="00EB72B7" w:rsidRPr="00EB72B7" w:rsidRDefault="00EB72B7" w:rsidP="00C954F5">
      <w:pPr>
        <w:spacing w:line="336" w:lineRule="auto"/>
        <w:ind w:firstLine="567"/>
      </w:pPr>
      <w:r w:rsidRPr="00EB72B7">
        <w:t xml:space="preserve">4. </w:t>
      </w:r>
      <w:proofErr w:type="gramStart"/>
      <w:r w:rsidRPr="00EB72B7">
        <w:t>Контроль за</w:t>
      </w:r>
      <w:proofErr w:type="gramEnd"/>
      <w:r w:rsidRPr="00EB72B7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EB72B7">
        <w:t>Фирер</w:t>
      </w:r>
      <w:proofErr w:type="spellEnd"/>
      <w:r w:rsidRPr="00EB72B7">
        <w:t>).</w:t>
      </w:r>
    </w:p>
    <w:p w14:paraId="1C5CF65E" w14:textId="77777777" w:rsidR="00EB72B7" w:rsidRPr="00EB72B7" w:rsidRDefault="00EB72B7" w:rsidP="00EB72B7">
      <w:pPr>
        <w:ind w:firstLine="0"/>
      </w:pPr>
      <w:bookmarkStart w:id="0" w:name="_GoBack"/>
      <w:bookmarkEnd w:id="0"/>
    </w:p>
    <w:p w14:paraId="79C270E0" w14:textId="669FAF30" w:rsidR="00C954F5" w:rsidRPr="0047692E" w:rsidRDefault="00EB72B7" w:rsidP="006F57EE">
      <w:pPr>
        <w:ind w:firstLine="0"/>
        <w:rPr>
          <w:color w:val="000000"/>
          <w:sz w:val="26"/>
          <w:szCs w:val="26"/>
        </w:rPr>
      </w:pPr>
      <w:proofErr w:type="spellStart"/>
      <w:r w:rsidRPr="00EB72B7">
        <w:t>Врип</w:t>
      </w:r>
      <w:proofErr w:type="spellEnd"/>
      <w:r w:rsidRPr="00EB72B7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B72B7">
        <w:t>И.И.Фирер</w:t>
      </w:r>
      <w:proofErr w:type="spellEnd"/>
    </w:p>
    <w:p w14:paraId="5DA47E8E" w14:textId="25E245AD" w:rsidR="00EB72B7" w:rsidRPr="00EB72B7" w:rsidRDefault="00EB72B7" w:rsidP="00C954F5">
      <w:pPr>
        <w:ind w:firstLine="0"/>
        <w:jc w:val="center"/>
      </w:pPr>
    </w:p>
    <w:sectPr w:rsidR="00EB72B7" w:rsidRPr="00EB72B7" w:rsidSect="006F57E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883F9" w14:textId="77777777" w:rsidR="00C85C05" w:rsidRDefault="00C85C05" w:rsidP="007F0268">
      <w:r>
        <w:separator/>
      </w:r>
    </w:p>
  </w:endnote>
  <w:endnote w:type="continuationSeparator" w:id="0">
    <w:p w14:paraId="1585F1D7" w14:textId="77777777" w:rsidR="00C85C05" w:rsidRDefault="00C85C0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0F978" w14:textId="77777777" w:rsidR="00C954F5" w:rsidRPr="00C954F5" w:rsidRDefault="00C954F5" w:rsidP="00C954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FF825" w14:textId="77777777" w:rsidR="00C85C05" w:rsidRDefault="00C85C05" w:rsidP="007F0268">
      <w:r>
        <w:separator/>
      </w:r>
    </w:p>
  </w:footnote>
  <w:footnote w:type="continuationSeparator" w:id="0">
    <w:p w14:paraId="5398A8B6" w14:textId="77777777" w:rsidR="00C85C05" w:rsidRDefault="00C85C0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13909" w14:textId="77777777" w:rsidR="00C954F5" w:rsidRDefault="00C954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19A5EB42" w14:textId="77777777" w:rsidR="00C954F5" w:rsidRDefault="00C954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9CCAA" w14:textId="77777777" w:rsidR="00C954F5" w:rsidRPr="00C954F5" w:rsidRDefault="00C954F5" w:rsidP="00C954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3118B" w14:textId="77777777" w:rsidR="00C954F5" w:rsidRDefault="00C954F5" w:rsidP="003F1B7F">
    <w:pPr>
      <w:pStyle w:val="a5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0C5075"/>
    <w:multiLevelType w:val="hybridMultilevel"/>
    <w:tmpl w:val="19229BAE"/>
    <w:lvl w:ilvl="0" w:tplc="FEAE02A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A6C92"/>
    <w:multiLevelType w:val="hybridMultilevel"/>
    <w:tmpl w:val="BDA01C88"/>
    <w:lvl w:ilvl="0" w:tplc="A12EF71C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20"/>
  </w:num>
  <w:num w:numId="17">
    <w:abstractNumId w:val="14"/>
  </w:num>
  <w:num w:numId="18">
    <w:abstractNumId w:val="11"/>
  </w:num>
  <w:num w:numId="19">
    <w:abstractNumId w:val="21"/>
  </w:num>
  <w:num w:numId="20">
    <w:abstractNumId w:val="15"/>
  </w:num>
  <w:num w:numId="2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7EE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5C05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54F5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2B7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541F7-74AF-4ED4-8BF3-12D006F8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4</cp:revision>
  <dcterms:created xsi:type="dcterms:W3CDTF">2026-04-08T12:52:00Z</dcterms:created>
  <dcterms:modified xsi:type="dcterms:W3CDTF">2026-04-09T06:35:00Z</dcterms:modified>
</cp:coreProperties>
</file>